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4149" w14:textId="77777777" w:rsidR="00A614DA" w:rsidRPr="004B7C8F" w:rsidRDefault="00A614DA" w:rsidP="004B7C8F">
      <w:pPr>
        <w:pStyle w:val="Titolo1"/>
        <w:spacing w:before="0" w:after="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B7C8F">
        <w:rPr>
          <w:rFonts w:asciiTheme="minorHAnsi" w:hAnsiTheme="minorHAnsi" w:cstheme="minorHAnsi"/>
          <w:bCs/>
          <w:sz w:val="22"/>
          <w:szCs w:val="22"/>
        </w:rPr>
        <w:t>Allegato A</w:t>
      </w:r>
      <w:r w:rsidR="00F102A0" w:rsidRPr="004B7C8F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4B7C8F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340C38" w:rsidRPr="004B7C8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4B7C8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4B7C8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4B7C8F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</w:t>
      </w:r>
      <w:r w:rsidR="00F102A0" w:rsidRPr="004B7C8F">
        <w:rPr>
          <w:rFonts w:asciiTheme="minorHAnsi" w:hAnsiTheme="minorHAnsi" w:cstheme="minorHAnsi"/>
          <w:b w:val="0"/>
          <w:sz w:val="22"/>
          <w:szCs w:val="22"/>
        </w:rPr>
        <w:t xml:space="preserve">                       </w:t>
      </w:r>
      <w:r w:rsidRPr="004B7C8F">
        <w:rPr>
          <w:rFonts w:asciiTheme="minorHAnsi" w:hAnsiTheme="minorHAnsi" w:cstheme="minorHAnsi"/>
          <w:b w:val="0"/>
          <w:sz w:val="22"/>
          <w:szCs w:val="22"/>
        </w:rPr>
        <w:t xml:space="preserve">AL DIRIGENTE SCOLASTICO </w:t>
      </w:r>
    </w:p>
    <w:p w14:paraId="2BDC78D2" w14:textId="77777777" w:rsidR="00A614DA" w:rsidRPr="004B7C8F" w:rsidRDefault="00A614DA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B7C8F">
        <w:rPr>
          <w:rFonts w:asciiTheme="minorHAnsi" w:hAnsiTheme="minorHAnsi" w:cstheme="minorHAnsi"/>
          <w:b w:val="0"/>
          <w:sz w:val="22"/>
          <w:szCs w:val="22"/>
        </w:rPr>
        <w:t>dell’I</w:t>
      </w:r>
      <w:r w:rsidR="00340C38" w:rsidRPr="004B7C8F">
        <w:rPr>
          <w:rFonts w:asciiTheme="minorHAnsi" w:hAnsiTheme="minorHAnsi" w:cstheme="minorHAnsi"/>
          <w:b w:val="0"/>
          <w:sz w:val="22"/>
          <w:szCs w:val="22"/>
        </w:rPr>
        <w:t>C FOSCOLO GABELLI</w:t>
      </w:r>
    </w:p>
    <w:p w14:paraId="4413C7F6" w14:textId="77777777" w:rsidR="00340C38" w:rsidRPr="004B7C8F" w:rsidRDefault="00340C38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B7C8F">
        <w:rPr>
          <w:rFonts w:asciiTheme="minorHAnsi" w:hAnsiTheme="minorHAnsi" w:cstheme="minorHAnsi"/>
          <w:b w:val="0"/>
          <w:sz w:val="22"/>
          <w:szCs w:val="22"/>
        </w:rPr>
        <w:t>FOGGIA</w:t>
      </w:r>
    </w:p>
    <w:p w14:paraId="45EB00A2" w14:textId="77777777" w:rsidR="00A614DA" w:rsidRPr="004B7C8F" w:rsidRDefault="00A614DA" w:rsidP="004C5513">
      <w:pPr>
        <w:jc w:val="center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="00340C38" w:rsidRPr="004B7C8F">
        <w:rPr>
          <w:rFonts w:asciiTheme="minorHAnsi" w:hAnsiTheme="minorHAnsi" w:cstheme="minorHAnsi"/>
          <w:sz w:val="22"/>
          <w:szCs w:val="22"/>
        </w:rPr>
        <w:tab/>
      </w:r>
      <w:r w:rsidR="00340C38" w:rsidRPr="004B7C8F">
        <w:rPr>
          <w:rFonts w:asciiTheme="minorHAnsi" w:hAnsiTheme="minorHAnsi" w:cstheme="minorHAnsi"/>
          <w:sz w:val="22"/>
          <w:szCs w:val="22"/>
        </w:rPr>
        <w:tab/>
      </w:r>
      <w:r w:rsidR="00340C38" w:rsidRPr="004B7C8F">
        <w:rPr>
          <w:rFonts w:asciiTheme="minorHAnsi" w:hAnsiTheme="minorHAnsi" w:cstheme="minorHAnsi"/>
          <w:sz w:val="22"/>
          <w:szCs w:val="22"/>
        </w:rPr>
        <w:tab/>
      </w:r>
      <w:r w:rsidR="00340C38" w:rsidRPr="004B7C8F">
        <w:rPr>
          <w:rFonts w:asciiTheme="minorHAnsi" w:hAnsiTheme="minorHAnsi" w:cstheme="minorHAnsi"/>
          <w:sz w:val="22"/>
          <w:szCs w:val="22"/>
        </w:rPr>
        <w:tab/>
      </w:r>
      <w:r w:rsidR="00340C38" w:rsidRPr="004B7C8F">
        <w:rPr>
          <w:rFonts w:asciiTheme="minorHAnsi" w:hAnsiTheme="minorHAnsi" w:cstheme="minorHAnsi"/>
          <w:sz w:val="22"/>
          <w:szCs w:val="22"/>
        </w:rPr>
        <w:tab/>
      </w:r>
    </w:p>
    <w:p w14:paraId="63841FA4" w14:textId="4F4D7131" w:rsidR="00A614DA" w:rsidRPr="00C0091B" w:rsidRDefault="00A614DA" w:rsidP="004B7C8F">
      <w:pPr>
        <w:pStyle w:val="Titolo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OGGETTO: Domanda di candidatura</w:t>
      </w:r>
      <w:r w:rsidRPr="004B7C8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B7C8F">
        <w:rPr>
          <w:rFonts w:asciiTheme="minorHAnsi" w:hAnsiTheme="minorHAnsi" w:cstheme="minorHAnsi"/>
          <w:sz w:val="22"/>
          <w:szCs w:val="22"/>
        </w:rPr>
        <w:t xml:space="preserve">per </w:t>
      </w:r>
      <w:r w:rsidRPr="004B7C8F">
        <w:rPr>
          <w:rFonts w:asciiTheme="minorHAnsi" w:hAnsiTheme="minorHAnsi" w:cstheme="minorHAnsi"/>
          <w:color w:val="000000"/>
          <w:sz w:val="22"/>
          <w:szCs w:val="22"/>
        </w:rPr>
        <w:t xml:space="preserve">costituzione del gruppo di lavoro per </w:t>
      </w:r>
      <w:r w:rsidR="008B67F9" w:rsidRPr="00C0091B">
        <w:rPr>
          <w:rFonts w:asciiTheme="minorHAnsi" w:hAnsiTheme="minorHAnsi" w:cstheme="minorHAnsi"/>
          <w:sz w:val="22"/>
          <w:szCs w:val="22"/>
        </w:rPr>
        <w:t>il gruppo di lavoro” “Team per la prevenzione della dispersione scolastica</w:t>
      </w:r>
      <w:r w:rsidRPr="00C0091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40C38" w:rsidRPr="00C0091B">
        <w:rPr>
          <w:rFonts w:asciiTheme="minorHAnsi" w:eastAsia="MS Mincho" w:hAnsiTheme="minorHAnsi" w:cstheme="minorHAnsi"/>
          <w:sz w:val="22"/>
          <w:szCs w:val="22"/>
        </w:rPr>
        <w:t xml:space="preserve">(PNRR – DM </w:t>
      </w:r>
      <w:r w:rsidR="008B67F9" w:rsidRPr="00C0091B">
        <w:rPr>
          <w:rFonts w:asciiTheme="minorHAnsi" w:eastAsia="MS Mincho" w:hAnsiTheme="minorHAnsi" w:cstheme="minorHAnsi"/>
          <w:sz w:val="22"/>
          <w:szCs w:val="22"/>
        </w:rPr>
        <w:t>19</w:t>
      </w:r>
      <w:r w:rsidR="00A46699" w:rsidRPr="00C0091B">
        <w:rPr>
          <w:rFonts w:asciiTheme="minorHAnsi" w:eastAsia="MS Mincho" w:hAnsiTheme="minorHAnsi" w:cstheme="minorHAnsi"/>
          <w:sz w:val="22"/>
          <w:szCs w:val="22"/>
        </w:rPr>
        <w:t>-202</w:t>
      </w:r>
      <w:r w:rsidR="008B67F9" w:rsidRPr="00C0091B">
        <w:rPr>
          <w:rFonts w:asciiTheme="minorHAnsi" w:eastAsia="MS Mincho" w:hAnsiTheme="minorHAnsi" w:cstheme="minorHAnsi"/>
          <w:sz w:val="22"/>
          <w:szCs w:val="22"/>
        </w:rPr>
        <w:t>4</w:t>
      </w:r>
      <w:r w:rsidR="00340C38" w:rsidRPr="00C0091B">
        <w:rPr>
          <w:rFonts w:asciiTheme="minorHAnsi" w:eastAsia="MS Mincho" w:hAnsiTheme="minorHAnsi" w:cstheme="minorHAnsi"/>
          <w:sz w:val="22"/>
          <w:szCs w:val="22"/>
        </w:rPr>
        <w:t>)</w:t>
      </w:r>
    </w:p>
    <w:p w14:paraId="5EBEB9C8" w14:textId="77777777" w:rsidR="00A614DA" w:rsidRPr="004B7C8F" w:rsidRDefault="00A614DA" w:rsidP="005E09D2">
      <w:pPr>
        <w:jc w:val="right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</w:r>
      <w:r w:rsidRPr="004B7C8F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55EA1A60" w14:textId="77777777" w:rsidR="00A614DA" w:rsidRPr="004B7C8F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1102C439" w14:textId="77777777" w:rsidR="00A614DA" w:rsidRPr="004B7C8F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4B7C8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4B7C8F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322E6F09" w14:textId="77777777" w:rsidR="00A614DA" w:rsidRPr="004B7C8F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3A668C2E" w14:textId="77777777" w:rsidR="00A614DA" w:rsidRPr="004B7C8F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residente a __________________________________ </w:t>
      </w:r>
      <w:proofErr w:type="spellStart"/>
      <w:r w:rsidRPr="004B7C8F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4B7C8F">
        <w:rPr>
          <w:rFonts w:asciiTheme="minorHAnsi" w:hAnsiTheme="minorHAnsi" w:cstheme="minorHAnsi"/>
          <w:sz w:val="22"/>
          <w:szCs w:val="22"/>
        </w:rPr>
        <w:t xml:space="preserve"> (_____) via________________________________________</w:t>
      </w:r>
    </w:p>
    <w:p w14:paraId="0B1C875F" w14:textId="77777777" w:rsidR="00A614DA" w:rsidRPr="004B7C8F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recapito </w:t>
      </w:r>
      <w:proofErr w:type="spellStart"/>
      <w:r w:rsidRPr="004B7C8F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4B7C8F">
        <w:rPr>
          <w:rFonts w:asciiTheme="minorHAnsi" w:hAnsiTheme="minorHAnsi" w:cstheme="minorHAnsi"/>
          <w:sz w:val="22"/>
          <w:szCs w:val="22"/>
        </w:rPr>
        <w:t>. ________________________________________</w:t>
      </w:r>
    </w:p>
    <w:p w14:paraId="66B826FE" w14:textId="77777777" w:rsidR="00FE556C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indirizzo E-Mail ________________________________________ </w:t>
      </w:r>
      <w:r w:rsidR="00FE556C">
        <w:rPr>
          <w:rFonts w:asciiTheme="minorHAnsi" w:hAnsiTheme="minorHAnsi" w:cstheme="minorHAnsi"/>
          <w:sz w:val="22"/>
          <w:szCs w:val="22"/>
        </w:rPr>
        <w:t>in qualità di</w:t>
      </w:r>
    </w:p>
    <w:p w14:paraId="60820600" w14:textId="5419BA47" w:rsidR="00A614DA" w:rsidRPr="003F005B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3F005B">
        <w:rPr>
          <w:rFonts w:asciiTheme="minorHAnsi" w:hAnsiTheme="minorHAnsi" w:cstheme="minorHAnsi"/>
          <w:sz w:val="22"/>
          <w:szCs w:val="22"/>
        </w:rPr>
        <w:t>docente ___________________________________</w:t>
      </w:r>
      <w:r w:rsidR="00FE556C" w:rsidRPr="003F005B">
        <w:rPr>
          <w:rFonts w:asciiTheme="minorHAnsi" w:hAnsiTheme="minorHAnsi" w:cstheme="minorHAnsi"/>
          <w:sz w:val="22"/>
          <w:szCs w:val="22"/>
        </w:rPr>
        <w:t xml:space="preserve"> (specificare materia d’insegnamento)</w:t>
      </w:r>
    </w:p>
    <w:p w14:paraId="02BEA1E1" w14:textId="21F3A948" w:rsidR="00FE556C" w:rsidRPr="004B7C8F" w:rsidRDefault="00FE556C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3F005B">
        <w:rPr>
          <w:rFonts w:asciiTheme="minorHAnsi" w:hAnsiTheme="minorHAnsi" w:cstheme="minorHAnsi"/>
          <w:sz w:val="22"/>
          <w:szCs w:val="22"/>
        </w:rPr>
        <w:t>personal ATA __________________________ (specificare la qualifica)</w:t>
      </w:r>
    </w:p>
    <w:p w14:paraId="772D1A91" w14:textId="77777777" w:rsidR="00A614DA" w:rsidRPr="004B7C8F" w:rsidRDefault="00A614DA" w:rsidP="004B7C8F">
      <w:pPr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in servizio presso codesta Istituzione Scolastica, con contratto individuale di lavoro a tempo indeterminato</w:t>
      </w:r>
    </w:p>
    <w:p w14:paraId="18613473" w14:textId="77777777" w:rsidR="00A614DA" w:rsidRPr="004B7C8F" w:rsidRDefault="00A614DA" w:rsidP="004B7C8F">
      <w:pPr>
        <w:ind w:right="505"/>
        <w:jc w:val="both"/>
        <w:rPr>
          <w:rFonts w:asciiTheme="minorHAnsi" w:hAnsiTheme="minorHAnsi" w:cstheme="minorHAnsi"/>
          <w:vanish/>
          <w:sz w:val="22"/>
          <w:szCs w:val="22"/>
          <w:specVanish/>
        </w:rPr>
      </w:pPr>
      <w:r w:rsidRPr="004B7C8F">
        <w:rPr>
          <w:rFonts w:asciiTheme="minorHAnsi" w:hAnsiTheme="minorHAnsi" w:cstheme="minorHAnsi"/>
          <w:sz w:val="22"/>
          <w:szCs w:val="22"/>
        </w:rPr>
        <w:t>preso atto dell’avviso di reclutamento relativo al progetto in oggetto</w:t>
      </w:r>
    </w:p>
    <w:p w14:paraId="6425D859" w14:textId="77777777" w:rsidR="00A614DA" w:rsidRPr="004B7C8F" w:rsidRDefault="00A614DA" w:rsidP="004B7C8F">
      <w:pPr>
        <w:ind w:right="-339"/>
        <w:jc w:val="both"/>
        <w:rPr>
          <w:rFonts w:asciiTheme="minorHAnsi" w:hAnsiTheme="minorHAnsi" w:cstheme="minorHAnsi"/>
          <w:sz w:val="22"/>
          <w:szCs w:val="22"/>
        </w:rPr>
      </w:pPr>
    </w:p>
    <w:p w14:paraId="1AE9AD7E" w14:textId="77777777" w:rsidR="00A614DA" w:rsidRPr="004B7C8F" w:rsidRDefault="00A614DA" w:rsidP="004B7C8F">
      <w:pPr>
        <w:ind w:right="-33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7C8F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1B1887A" w14:textId="77777777" w:rsidR="00A614DA" w:rsidRPr="004B7C8F" w:rsidRDefault="00A614DA" w:rsidP="004B7C8F">
      <w:pPr>
        <w:pStyle w:val="Titolo1"/>
        <w:spacing w:before="0" w:after="0"/>
        <w:ind w:right="36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B7C8F">
        <w:rPr>
          <w:rFonts w:asciiTheme="minorHAnsi" w:hAnsiTheme="minorHAnsi" w:cstheme="minorHAnsi"/>
          <w:b w:val="0"/>
          <w:sz w:val="22"/>
          <w:szCs w:val="22"/>
        </w:rPr>
        <w:t xml:space="preserve">di essere ammesso/a alla selezione in qualità di </w:t>
      </w:r>
      <w:r w:rsidRPr="00060ACE">
        <w:rPr>
          <w:rFonts w:asciiTheme="minorHAnsi" w:hAnsiTheme="minorHAnsi" w:cstheme="minorHAnsi"/>
          <w:b w:val="0"/>
          <w:sz w:val="22"/>
          <w:szCs w:val="22"/>
        </w:rPr>
        <w:t xml:space="preserve">componente del gruppo di lavoro </w:t>
      </w:r>
      <w:r w:rsidRPr="004B7C8F">
        <w:rPr>
          <w:rFonts w:asciiTheme="minorHAnsi" w:hAnsiTheme="minorHAnsi" w:cstheme="minorHAnsi"/>
          <w:b w:val="0"/>
          <w:color w:val="000000"/>
          <w:sz w:val="22"/>
          <w:szCs w:val="22"/>
        </w:rPr>
        <w:t>per la gestione del PNRR</w:t>
      </w:r>
      <w:r w:rsidRPr="004B7C8F">
        <w:rPr>
          <w:rFonts w:asciiTheme="minorHAnsi" w:hAnsiTheme="minorHAnsi" w:cstheme="minorHAnsi"/>
          <w:b w:val="0"/>
          <w:sz w:val="22"/>
          <w:szCs w:val="22"/>
        </w:rPr>
        <w:t xml:space="preserve"> in oggetto.</w:t>
      </w:r>
    </w:p>
    <w:p w14:paraId="62CD71A8" w14:textId="77777777" w:rsidR="00A614DA" w:rsidRPr="004B7C8F" w:rsidRDefault="00A614DA" w:rsidP="004B7C8F">
      <w:pPr>
        <w:ind w:right="36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A tal fine, consapevole delle sanzioni stabilite per le false attestazioni e mendaci dichiarazioni, previste dal Codice Penale e dalle Leggi speciali in materia</w:t>
      </w:r>
      <w:r w:rsidRPr="004B7C8F">
        <w:rPr>
          <w:rFonts w:asciiTheme="minorHAnsi" w:hAnsiTheme="minorHAnsi" w:cstheme="minorHAnsi"/>
          <w:b/>
          <w:sz w:val="22"/>
          <w:szCs w:val="22"/>
        </w:rPr>
        <w:t>,</w:t>
      </w:r>
    </w:p>
    <w:p w14:paraId="7E8E22DA" w14:textId="77777777" w:rsidR="00A614DA" w:rsidRPr="004B7C8F" w:rsidRDefault="00A614DA" w:rsidP="004B7C8F">
      <w:pPr>
        <w:ind w:right="36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7C8F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DDC09D2" w14:textId="77777777" w:rsidR="004B7C8F" w:rsidRPr="004B7C8F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cittadinanza straniera, italiana o di uno degli Stati membri dell'Unione; </w:t>
      </w:r>
    </w:p>
    <w:p w14:paraId="6D71843E" w14:textId="77777777" w:rsidR="004B7C8F" w:rsidRPr="004B7C8F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in servizio presso codesta istituzione scolastica con contratto a tempo indeterminato; </w:t>
      </w:r>
    </w:p>
    <w:p w14:paraId="36EB3F40" w14:textId="77777777" w:rsidR="004B7C8F" w:rsidRPr="004B7C8F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in aggiunta al titolo di studio, verranno valutate competenze specifiche maturate attraverso corsi o esperienze professionali; </w:t>
      </w:r>
    </w:p>
    <w:p w14:paraId="79E6567C" w14:textId="77777777" w:rsidR="004B7C8F" w:rsidRPr="004B7C8F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insussistenza di condanne penali, passate in giudicato, per reati che comportano l’interdizione dai pubblici uffici e insussistenza di procedimenti penali in corso di cui si è a conoscenza, fermo restando l’obbligo di indicarli in caso contrario; </w:t>
      </w:r>
    </w:p>
    <w:p w14:paraId="1490C3E4" w14:textId="77777777" w:rsidR="004B7C8F" w:rsidRPr="004B7C8F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godimento dei diritti politici e civili in Italia e/o nello Stato europeo di appartenenza; </w:t>
      </w:r>
    </w:p>
    <w:p w14:paraId="10B7CA96" w14:textId="77777777" w:rsidR="004B7C8F" w:rsidRPr="0026613B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26613B">
        <w:rPr>
          <w:rFonts w:asciiTheme="minorHAnsi" w:hAnsiTheme="minorHAnsi" w:cstheme="minorHAnsi"/>
          <w:sz w:val="22"/>
          <w:szCs w:val="22"/>
        </w:rPr>
        <w:t xml:space="preserve">possesso delle qualità morali e di condotta previste dall’articolo 35, comma 6, del decreto legislativo 30 marzo 2001, n. 165; </w:t>
      </w:r>
    </w:p>
    <w:p w14:paraId="75E39E47" w14:textId="77777777" w:rsidR="004B7C8F" w:rsidRPr="0026613B" w:rsidRDefault="004B7C8F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26613B">
        <w:rPr>
          <w:rFonts w:asciiTheme="minorHAnsi" w:hAnsiTheme="minorHAnsi" w:cstheme="minorHAnsi"/>
          <w:sz w:val="22"/>
          <w:szCs w:val="22"/>
        </w:rPr>
        <w:t>insussistenza di situazioni di conflitto di interesse con l’istituzione scolastica.</w:t>
      </w:r>
      <w:r w:rsidRPr="002661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83BF611" w14:textId="77777777" w:rsidR="00A614DA" w:rsidRPr="0026613B" w:rsidRDefault="00A614DA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26613B">
        <w:rPr>
          <w:rFonts w:asciiTheme="minorHAnsi" w:hAnsiTheme="minorHAnsi" w:cstheme="minorHAnsi"/>
          <w:color w:val="000000"/>
          <w:sz w:val="22"/>
          <w:szCs w:val="22"/>
        </w:rPr>
        <w:t>aver preso visione dell’Avviso e di approvarne senza riserva ogni contenuto;</w:t>
      </w:r>
    </w:p>
    <w:p w14:paraId="6F5BAFC8" w14:textId="77777777" w:rsidR="00A614DA" w:rsidRPr="004B7C8F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26613B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</w:t>
      </w:r>
      <w:r w:rsidRPr="004B7C8F">
        <w:rPr>
          <w:rFonts w:asciiTheme="minorHAnsi" w:hAnsiTheme="minorHAnsi" w:cstheme="minorHAnsi"/>
          <w:color w:val="000000"/>
          <w:sz w:val="22"/>
          <w:szCs w:val="22"/>
        </w:rPr>
        <w:t>contratto;</w:t>
      </w:r>
    </w:p>
    <w:p w14:paraId="2B73820B" w14:textId="77777777" w:rsidR="00A614DA" w:rsidRPr="004B7C8F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color w:val="000000"/>
          <w:sz w:val="22"/>
          <w:szCs w:val="22"/>
        </w:rPr>
        <w:t>di essere in possesso dei titoli/certificazioni/specializzazioni/esperienze progettuali specifiche indicate nel Curriculum Vitae allegato;</w:t>
      </w:r>
    </w:p>
    <w:p w14:paraId="0950B98A" w14:textId="77777777" w:rsidR="00A614DA" w:rsidRPr="004B7C8F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color w:val="000000"/>
          <w:sz w:val="22"/>
          <w:szCs w:val="22"/>
        </w:rPr>
        <w:t>di essere disponibile a frequentare iniziative di aggiornamento;</w:t>
      </w:r>
    </w:p>
    <w:p w14:paraId="78EA98EE" w14:textId="77777777" w:rsidR="00A614DA" w:rsidRPr="004B7C8F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color w:val="000000"/>
          <w:sz w:val="22"/>
          <w:szCs w:val="22"/>
        </w:rPr>
        <w:t>di essere consapevole di dover contribuire alla progettazione esecutiva pertinente all’area dell’incarico fino al 31/08/2025;</w:t>
      </w:r>
    </w:p>
    <w:p w14:paraId="5AF9CC55" w14:textId="12C9F137" w:rsidR="00A614DA" w:rsidRPr="004B7C8F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color w:val="000000"/>
          <w:sz w:val="22"/>
          <w:szCs w:val="22"/>
        </w:rPr>
        <w:t>di essere disponibile a svolgere l</w:t>
      </w:r>
      <w:r w:rsidR="00340C38" w:rsidRPr="004B7C8F">
        <w:rPr>
          <w:rFonts w:asciiTheme="minorHAnsi" w:hAnsiTheme="minorHAnsi" w:cstheme="minorHAnsi"/>
          <w:color w:val="000000"/>
          <w:sz w:val="22"/>
          <w:szCs w:val="22"/>
        </w:rPr>
        <w:t>’incarico in orario aggiuntivo</w:t>
      </w:r>
      <w:r w:rsidR="00F868FD">
        <w:rPr>
          <w:rFonts w:asciiTheme="minorHAnsi" w:hAnsiTheme="minorHAnsi" w:cstheme="minorHAnsi"/>
          <w:color w:val="000000"/>
          <w:sz w:val="22"/>
          <w:szCs w:val="22"/>
        </w:rPr>
        <w:t xml:space="preserve"> oltre l’orari di servizio o</w:t>
      </w:r>
      <w:r w:rsidRPr="004B7C8F">
        <w:rPr>
          <w:rFonts w:asciiTheme="minorHAnsi" w:hAnsiTheme="minorHAnsi" w:cstheme="minorHAnsi"/>
          <w:color w:val="000000"/>
          <w:sz w:val="22"/>
          <w:szCs w:val="22"/>
        </w:rPr>
        <w:t xml:space="preserve"> nel giorno libero</w:t>
      </w:r>
      <w:r w:rsidR="00340C38" w:rsidRPr="004B7C8F">
        <w:rPr>
          <w:rFonts w:asciiTheme="minorHAnsi" w:hAnsiTheme="minorHAnsi" w:cstheme="minorHAnsi"/>
          <w:color w:val="000000"/>
          <w:sz w:val="22"/>
          <w:szCs w:val="22"/>
        </w:rPr>
        <w:t xml:space="preserve"> e nel periodo di chiusura delle attività didattiche</w:t>
      </w:r>
      <w:r w:rsidRPr="004B7C8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C20CC0B" w14:textId="77777777" w:rsidR="00A614DA" w:rsidRPr="004B7C8F" w:rsidRDefault="00A614DA" w:rsidP="005E09D2">
      <w:pPr>
        <w:ind w:right="36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40A2CD" w14:textId="77777777" w:rsidR="00A614DA" w:rsidRPr="004B7C8F" w:rsidRDefault="00A614DA" w:rsidP="00C77D5D">
      <w:pPr>
        <w:autoSpaceDE w:val="0"/>
        <w:spacing w:after="200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Data___________________    firma_____________________________________________</w:t>
      </w:r>
    </w:p>
    <w:p w14:paraId="37B28663" w14:textId="369B6A55" w:rsidR="00A614DA" w:rsidRPr="004B7C8F" w:rsidRDefault="004B7C8F" w:rsidP="004B7C8F">
      <w:pPr>
        <w:autoSpaceDE w:val="0"/>
        <w:spacing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presente: </w:t>
      </w:r>
      <w:r w:rsidR="00A614DA" w:rsidRPr="004B7C8F">
        <w:rPr>
          <w:rFonts w:asciiTheme="minorHAnsi" w:hAnsiTheme="minorHAnsi" w:cstheme="minorHAnsi"/>
          <w:sz w:val="22"/>
          <w:szCs w:val="22"/>
        </w:rPr>
        <w:t>Documento di identità in fotocopia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B7C8F">
        <w:rPr>
          <w:rFonts w:asciiTheme="minorHAnsi" w:hAnsiTheme="minorHAnsi" w:cstheme="minorHAnsi"/>
          <w:sz w:val="22"/>
          <w:szCs w:val="22"/>
        </w:rPr>
        <w:t xml:space="preserve"> </w:t>
      </w:r>
      <w:r w:rsidR="00A614DA" w:rsidRPr="004B7C8F">
        <w:rPr>
          <w:rFonts w:asciiTheme="minorHAnsi" w:hAnsiTheme="minorHAnsi" w:cstheme="minorHAnsi"/>
          <w:sz w:val="22"/>
          <w:szCs w:val="22"/>
        </w:rPr>
        <w:t>Curriculum Vitae in formato europeo</w:t>
      </w:r>
    </w:p>
    <w:p w14:paraId="56DA5DBA" w14:textId="4FB9D02C" w:rsidR="00A614DA" w:rsidRPr="004B7C8F" w:rsidRDefault="00A614DA" w:rsidP="00C77D5D">
      <w:pPr>
        <w:widowControl w:val="0"/>
        <w:tabs>
          <w:tab w:val="left" w:pos="480"/>
        </w:tabs>
        <w:suppressAutoHyphens/>
        <w:autoSpaceDE w:val="0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 xml:space="preserve">N.B.: </w:t>
      </w:r>
      <w:r w:rsidRPr="004B7C8F">
        <w:rPr>
          <w:rFonts w:asciiTheme="minorHAnsi" w:hAnsiTheme="minorHAnsi" w:cstheme="minorHAnsi"/>
          <w:b/>
          <w:sz w:val="22"/>
          <w:szCs w:val="22"/>
          <w:u w:val="single"/>
        </w:rPr>
        <w:t>La domanda priva degli allegati e non firmat</w:t>
      </w:r>
      <w:r w:rsidR="0026613B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Pr="004B7C8F">
        <w:rPr>
          <w:rFonts w:asciiTheme="minorHAnsi" w:hAnsiTheme="minorHAnsi" w:cstheme="minorHAnsi"/>
          <w:b/>
          <w:sz w:val="22"/>
          <w:szCs w:val="22"/>
          <w:u w:val="single"/>
        </w:rPr>
        <w:t xml:space="preserve"> non verrà presa in considerazione</w:t>
      </w:r>
    </w:p>
    <w:p w14:paraId="124A99A4" w14:textId="77777777" w:rsidR="00A614DA" w:rsidRPr="004B7C8F" w:rsidRDefault="00A614DA" w:rsidP="00C77D5D">
      <w:pPr>
        <w:autoSpaceDE w:val="0"/>
        <w:spacing w:after="240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Il/la sottoscritto/a, ai sensi della legge 196/03, autorizza e alle successive modifiche e integrazioni GDP</w:t>
      </w:r>
      <w:r w:rsidR="004B7C8F">
        <w:rPr>
          <w:rFonts w:asciiTheme="minorHAnsi" w:hAnsiTheme="minorHAnsi" w:cstheme="minorHAnsi"/>
          <w:sz w:val="22"/>
          <w:szCs w:val="22"/>
        </w:rPr>
        <w:t>R 679/2016, autorizza l’IC FOSCOLO GABELLI di Foggia</w:t>
      </w:r>
      <w:r w:rsidRPr="004B7C8F">
        <w:rPr>
          <w:rFonts w:asciiTheme="minorHAnsi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Amministrazione.</w:t>
      </w:r>
    </w:p>
    <w:p w14:paraId="52F4DFB9" w14:textId="77777777" w:rsidR="00A614DA" w:rsidRPr="004B7C8F" w:rsidRDefault="00A614DA" w:rsidP="00C77D5D">
      <w:pPr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Data___________________    firma_____________________________________________</w:t>
      </w:r>
    </w:p>
    <w:p w14:paraId="034B077D" w14:textId="77777777" w:rsidR="0026613B" w:rsidRDefault="0026613B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706AFA42" w14:textId="77777777" w:rsidR="0026613B" w:rsidRDefault="0026613B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530FAA7E" w14:textId="77777777" w:rsidR="0026613B" w:rsidRDefault="0026613B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1B0C7F90" w14:textId="77777777" w:rsidR="0026613B" w:rsidRDefault="0026613B" w:rsidP="005E09D2">
      <w:pPr>
        <w:rPr>
          <w:rFonts w:asciiTheme="minorHAnsi" w:hAnsiTheme="minorHAnsi" w:cstheme="minorHAnsi"/>
          <w:b/>
          <w:sz w:val="22"/>
          <w:szCs w:val="22"/>
        </w:rPr>
      </w:pPr>
    </w:p>
    <w:p w14:paraId="1737B06C" w14:textId="77777777" w:rsidR="00A614DA" w:rsidRPr="004B7C8F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B7C8F">
        <w:rPr>
          <w:rFonts w:asciiTheme="minorHAnsi" w:hAnsiTheme="minorHAnsi" w:cstheme="minorHAnsi"/>
          <w:b/>
          <w:sz w:val="22"/>
          <w:szCs w:val="22"/>
        </w:rPr>
        <w:t>Allegato B</w:t>
      </w:r>
      <w:r w:rsidRPr="004B7C8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</w:t>
      </w:r>
    </w:p>
    <w:p w14:paraId="4E77EE82" w14:textId="77777777" w:rsidR="00A614DA" w:rsidRPr="004B7C8F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05D1CF" w14:textId="77777777" w:rsidR="00A614DA" w:rsidRPr="004B7C8F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4ED134" w14:textId="066508BB" w:rsidR="00A614DA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B7C8F">
        <w:rPr>
          <w:rFonts w:asciiTheme="minorHAnsi" w:hAnsiTheme="minorHAnsi" w:cstheme="minorHAnsi"/>
          <w:b/>
          <w:bCs/>
          <w:sz w:val="22"/>
          <w:szCs w:val="22"/>
        </w:rPr>
        <w:t xml:space="preserve">Scheda di autovalutazione </w:t>
      </w:r>
    </w:p>
    <w:p w14:paraId="42C6AD42" w14:textId="77777777" w:rsidR="004B7C8F" w:rsidRPr="004B7C8F" w:rsidRDefault="004B7C8F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F185BB" w14:textId="77777777" w:rsidR="00A614DA" w:rsidRPr="004B7C8F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1134"/>
        <w:gridCol w:w="1134"/>
        <w:gridCol w:w="1276"/>
      </w:tblGrid>
      <w:tr w:rsidR="004B7C8F" w:rsidRPr="004C5513" w14:paraId="512E73E4" w14:textId="77777777" w:rsidTr="004C5513">
        <w:tc>
          <w:tcPr>
            <w:tcW w:w="6629" w:type="dxa"/>
            <w:shd w:val="clear" w:color="auto" w:fill="FFCC99"/>
            <w:vAlign w:val="center"/>
          </w:tcPr>
          <w:p w14:paraId="7EA43F15" w14:textId="77777777" w:rsidR="004B7C8F" w:rsidRPr="004C5513" w:rsidRDefault="004B7C8F" w:rsidP="004C551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b/>
                <w:sz w:val="22"/>
                <w:szCs w:val="22"/>
              </w:rPr>
              <w:t>TITOLI</w:t>
            </w:r>
          </w:p>
        </w:tc>
        <w:tc>
          <w:tcPr>
            <w:tcW w:w="1134" w:type="dxa"/>
            <w:shd w:val="clear" w:color="auto" w:fill="FFCC99"/>
            <w:vAlign w:val="center"/>
          </w:tcPr>
          <w:p w14:paraId="7E14F4E6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134" w:type="dxa"/>
            <w:shd w:val="clear" w:color="auto" w:fill="FFCC99"/>
          </w:tcPr>
          <w:p w14:paraId="05040788" w14:textId="77777777" w:rsidR="004B7C8F" w:rsidRPr="004C5513" w:rsidRDefault="004B7C8F" w:rsidP="0030641F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C5513">
              <w:rPr>
                <w:rFonts w:asciiTheme="minorHAnsi" w:hAnsiTheme="minorHAnsi" w:cstheme="minorHAnsi"/>
                <w:b/>
              </w:rPr>
              <w:t>PUNTI</w:t>
            </w:r>
          </w:p>
          <w:p w14:paraId="06A19625" w14:textId="77777777" w:rsidR="004B7C8F" w:rsidRPr="004C5513" w:rsidRDefault="004B7C8F" w:rsidP="0030641F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C5513">
              <w:rPr>
                <w:rFonts w:asciiTheme="minorHAnsi" w:hAnsiTheme="minorHAnsi" w:cstheme="minorHAnsi"/>
                <w:b/>
                <w:bCs/>
              </w:rPr>
              <w:t>a cura del candidato</w:t>
            </w:r>
          </w:p>
        </w:tc>
        <w:tc>
          <w:tcPr>
            <w:tcW w:w="1276" w:type="dxa"/>
            <w:shd w:val="clear" w:color="auto" w:fill="FFCC99"/>
          </w:tcPr>
          <w:p w14:paraId="0009C397" w14:textId="77777777" w:rsidR="004B7C8F" w:rsidRPr="004C5513" w:rsidRDefault="004B7C8F" w:rsidP="0030641F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C5513">
              <w:rPr>
                <w:rFonts w:asciiTheme="minorHAnsi" w:hAnsiTheme="minorHAnsi" w:cstheme="minorHAnsi"/>
                <w:b/>
              </w:rPr>
              <w:t>PUNTI</w:t>
            </w:r>
          </w:p>
          <w:p w14:paraId="11A12989" w14:textId="77777777" w:rsidR="004B7C8F" w:rsidRPr="004C5513" w:rsidRDefault="004B7C8F" w:rsidP="0030641F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5513">
              <w:rPr>
                <w:rFonts w:asciiTheme="minorHAnsi" w:hAnsiTheme="minorHAnsi" w:cstheme="minorHAnsi"/>
                <w:b/>
                <w:bCs/>
              </w:rPr>
              <w:t>a cura della</w:t>
            </w:r>
          </w:p>
          <w:p w14:paraId="6EC330A7" w14:textId="77777777" w:rsidR="004B7C8F" w:rsidRPr="004C5513" w:rsidRDefault="004B7C8F" w:rsidP="0030641F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C5513">
              <w:rPr>
                <w:rFonts w:asciiTheme="minorHAnsi" w:hAnsiTheme="minorHAnsi" w:cstheme="minorHAnsi"/>
                <w:b/>
                <w:bCs/>
              </w:rPr>
              <w:t>scuola</w:t>
            </w:r>
          </w:p>
        </w:tc>
      </w:tr>
      <w:tr w:rsidR="004B7C8F" w:rsidRPr="004C5513" w14:paraId="39832E9A" w14:textId="77777777" w:rsidTr="004B7C8F">
        <w:trPr>
          <w:trHeight w:val="115"/>
        </w:trPr>
        <w:tc>
          <w:tcPr>
            <w:tcW w:w="6629" w:type="dxa"/>
          </w:tcPr>
          <w:p w14:paraId="7E20D7F4" w14:textId="77777777" w:rsidR="004B7C8F" w:rsidRPr="004C5513" w:rsidRDefault="004B7C8F" w:rsidP="004B7C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 xml:space="preserve">Laurea </w:t>
            </w:r>
          </w:p>
        </w:tc>
        <w:tc>
          <w:tcPr>
            <w:tcW w:w="1134" w:type="dxa"/>
            <w:vAlign w:val="center"/>
          </w:tcPr>
          <w:p w14:paraId="4D099B95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</w:p>
        </w:tc>
        <w:tc>
          <w:tcPr>
            <w:tcW w:w="1134" w:type="dxa"/>
          </w:tcPr>
          <w:p w14:paraId="04A28B5C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C8EEEF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C8F" w:rsidRPr="004C5513" w14:paraId="66377E5A" w14:textId="77777777" w:rsidTr="004B7C8F">
        <w:tc>
          <w:tcPr>
            <w:tcW w:w="6629" w:type="dxa"/>
            <w:vAlign w:val="center"/>
          </w:tcPr>
          <w:p w14:paraId="789F9372" w14:textId="77777777" w:rsidR="004B7C8F" w:rsidRPr="004C5513" w:rsidRDefault="004B7C8F" w:rsidP="004B7C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e digitali riconosciute dal M.I.M. </w:t>
            </w:r>
          </w:p>
        </w:tc>
        <w:tc>
          <w:tcPr>
            <w:tcW w:w="1134" w:type="dxa"/>
            <w:vAlign w:val="center"/>
          </w:tcPr>
          <w:p w14:paraId="1CE883E3" w14:textId="352D6472" w:rsidR="004B7C8F" w:rsidRPr="004C5513" w:rsidRDefault="00C0091B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F185E87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EF2A54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C8F" w:rsidRPr="004C5513" w14:paraId="63CDF012" w14:textId="77777777" w:rsidTr="004B7C8F">
        <w:tc>
          <w:tcPr>
            <w:tcW w:w="6629" w:type="dxa"/>
            <w:shd w:val="clear" w:color="auto" w:fill="FFCC99"/>
            <w:vAlign w:val="center"/>
          </w:tcPr>
          <w:p w14:paraId="79F7387B" w14:textId="77777777" w:rsidR="004B7C8F" w:rsidRPr="004C5513" w:rsidRDefault="004B7C8F" w:rsidP="004B7C8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ESPERIENZE PROFESSIONALI </w:t>
            </w:r>
          </w:p>
        </w:tc>
        <w:tc>
          <w:tcPr>
            <w:tcW w:w="1134" w:type="dxa"/>
            <w:shd w:val="clear" w:color="auto" w:fill="FFCC99"/>
            <w:vAlign w:val="center"/>
          </w:tcPr>
          <w:p w14:paraId="1C3EB535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C99"/>
          </w:tcPr>
          <w:p w14:paraId="2CBA62BC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CC99"/>
          </w:tcPr>
          <w:p w14:paraId="056A8DC8" w14:textId="77777777" w:rsidR="004B7C8F" w:rsidRPr="004C5513" w:rsidRDefault="004B7C8F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091B" w:rsidRPr="004C5513" w14:paraId="0CEBAF10" w14:textId="77777777" w:rsidTr="004B7C8F">
        <w:tc>
          <w:tcPr>
            <w:tcW w:w="6629" w:type="dxa"/>
          </w:tcPr>
          <w:p w14:paraId="2F61AAA7" w14:textId="77777777" w:rsidR="00C0091B" w:rsidRPr="00C0091B" w:rsidRDefault="00C0091B" w:rsidP="00C009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91B">
              <w:rPr>
                <w:rFonts w:asciiTheme="minorHAnsi" w:hAnsiTheme="minorHAnsi" w:cstheme="minorHAnsi"/>
                <w:sz w:val="22"/>
                <w:szCs w:val="22"/>
              </w:rPr>
              <w:t xml:space="preserve">Esperienze di formatore/valutatore in azioni PON-POR-PNRR </w:t>
            </w:r>
          </w:p>
          <w:p w14:paraId="372DF29B" w14:textId="50DC873B" w:rsidR="00C0091B" w:rsidRPr="004C5513" w:rsidRDefault="00C0091B" w:rsidP="00C0091B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091B">
              <w:rPr>
                <w:rFonts w:asciiTheme="minorHAnsi" w:hAnsiTheme="minorHAnsi" w:cstheme="minorHAnsi"/>
                <w:sz w:val="22"/>
                <w:szCs w:val="22"/>
              </w:rPr>
              <w:t>(5 punti per ogni esperienza - max 3 esperienze)</w:t>
            </w:r>
          </w:p>
        </w:tc>
        <w:tc>
          <w:tcPr>
            <w:tcW w:w="1134" w:type="dxa"/>
            <w:vAlign w:val="center"/>
          </w:tcPr>
          <w:p w14:paraId="78C102F1" w14:textId="03D75D8C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14:paraId="1F9AC134" w14:textId="77777777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F29FDE" w14:textId="77777777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091B" w:rsidRPr="004C5513" w14:paraId="46757581" w14:textId="77777777" w:rsidTr="004B7C8F">
        <w:tc>
          <w:tcPr>
            <w:tcW w:w="6629" w:type="dxa"/>
          </w:tcPr>
          <w:p w14:paraId="33E98EBE" w14:textId="77777777" w:rsidR="00C0091B" w:rsidRPr="00C0091B" w:rsidRDefault="00C0091B" w:rsidP="00C009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91B">
              <w:rPr>
                <w:rFonts w:asciiTheme="minorHAnsi" w:hAnsiTheme="minorHAnsi" w:cstheme="minorHAnsi"/>
                <w:sz w:val="22"/>
                <w:szCs w:val="22"/>
              </w:rPr>
              <w:t xml:space="preserve">Incarico di Membro per stesura e gestione RAV negli ultimi 5 anni </w:t>
            </w:r>
          </w:p>
          <w:p w14:paraId="66A8809A" w14:textId="2215EE56" w:rsidR="00C0091B" w:rsidRPr="0026613B" w:rsidRDefault="00C0091B" w:rsidP="00C0091B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091B">
              <w:rPr>
                <w:rFonts w:asciiTheme="minorHAnsi" w:hAnsiTheme="minorHAnsi" w:cstheme="minorHAnsi"/>
                <w:sz w:val="22"/>
                <w:szCs w:val="22"/>
              </w:rPr>
              <w:t>(5 punti per ogni anno – max 3 incarichi)</w:t>
            </w:r>
          </w:p>
        </w:tc>
        <w:tc>
          <w:tcPr>
            <w:tcW w:w="1134" w:type="dxa"/>
            <w:vAlign w:val="center"/>
          </w:tcPr>
          <w:p w14:paraId="695A7294" w14:textId="2FDEB660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14:paraId="4DEA816A" w14:textId="77777777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739DB2" w14:textId="77777777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091B" w:rsidRPr="004C5513" w14:paraId="16CB6640" w14:textId="77777777" w:rsidTr="004B7C8F">
        <w:tc>
          <w:tcPr>
            <w:tcW w:w="6629" w:type="dxa"/>
          </w:tcPr>
          <w:p w14:paraId="45EABD69" w14:textId="77777777" w:rsidR="00C0091B" w:rsidRPr="00C0091B" w:rsidRDefault="00C0091B" w:rsidP="00C009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91B">
              <w:rPr>
                <w:rFonts w:asciiTheme="minorHAnsi" w:hAnsiTheme="minorHAnsi" w:cstheme="minorHAnsi"/>
                <w:sz w:val="22"/>
                <w:szCs w:val="22"/>
              </w:rPr>
              <w:t xml:space="preserve">Incarico di Membro team innovazione </w:t>
            </w:r>
          </w:p>
          <w:p w14:paraId="0FE1EE1A" w14:textId="59714EB8" w:rsidR="00C0091B" w:rsidRPr="004C5513" w:rsidRDefault="00C0091B" w:rsidP="00C0091B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091B">
              <w:rPr>
                <w:rFonts w:asciiTheme="minorHAnsi" w:hAnsiTheme="minorHAnsi" w:cstheme="minorHAnsi"/>
                <w:sz w:val="22"/>
                <w:szCs w:val="22"/>
              </w:rPr>
              <w:t>(5 punti per ogni anno – max 3 incarichi)</w:t>
            </w:r>
          </w:p>
        </w:tc>
        <w:tc>
          <w:tcPr>
            <w:tcW w:w="1134" w:type="dxa"/>
            <w:vAlign w:val="center"/>
          </w:tcPr>
          <w:p w14:paraId="69781AC2" w14:textId="6E1F1157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14:paraId="3FA770F9" w14:textId="77777777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A5DAE6" w14:textId="77777777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091B" w:rsidRPr="004C5513" w14:paraId="5C87FAC6" w14:textId="77777777" w:rsidTr="004B7C8F">
        <w:tc>
          <w:tcPr>
            <w:tcW w:w="6629" w:type="dxa"/>
          </w:tcPr>
          <w:p w14:paraId="0B05E9C7" w14:textId="77777777" w:rsidR="00C0091B" w:rsidRPr="00C0091B" w:rsidRDefault="00C0091B" w:rsidP="00C009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91B">
              <w:rPr>
                <w:rFonts w:asciiTheme="minorHAnsi" w:hAnsiTheme="minorHAnsi" w:cstheme="minorHAnsi"/>
                <w:sz w:val="22"/>
                <w:szCs w:val="22"/>
              </w:rPr>
              <w:t xml:space="preserve">Progettazione in ambito di iniziative finanziate con fondi Europei </w:t>
            </w:r>
          </w:p>
          <w:p w14:paraId="141E5DAD" w14:textId="7CE6212D" w:rsidR="00C0091B" w:rsidRPr="004C5513" w:rsidRDefault="00C0091B" w:rsidP="00C0091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091B">
              <w:rPr>
                <w:rFonts w:asciiTheme="minorHAnsi" w:hAnsiTheme="minorHAnsi" w:cstheme="minorHAnsi"/>
                <w:sz w:val="22"/>
                <w:szCs w:val="22"/>
              </w:rPr>
              <w:t>(5 punti per ogni progetto – max 4 incarichi)</w:t>
            </w:r>
          </w:p>
        </w:tc>
        <w:tc>
          <w:tcPr>
            <w:tcW w:w="1134" w:type="dxa"/>
            <w:vAlign w:val="center"/>
          </w:tcPr>
          <w:p w14:paraId="6BFC60B4" w14:textId="7CBF7233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4C16D5B2" w14:textId="77777777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10F4B1" w14:textId="77777777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091B" w:rsidRPr="004C5513" w14:paraId="04DB8F08" w14:textId="77777777" w:rsidTr="004B7C8F">
        <w:tc>
          <w:tcPr>
            <w:tcW w:w="6629" w:type="dxa"/>
          </w:tcPr>
          <w:p w14:paraId="67AC5AEA" w14:textId="72E5A0B1" w:rsidR="00C0091B" w:rsidRPr="004C5513" w:rsidRDefault="00C0091B" w:rsidP="00C0091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091B">
              <w:rPr>
                <w:rFonts w:asciiTheme="minorHAnsi" w:hAnsiTheme="minorHAnsi" w:cstheme="minorHAnsi"/>
                <w:sz w:val="22"/>
                <w:szCs w:val="22"/>
              </w:rPr>
              <w:t xml:space="preserve">Esperienze attività ed incarichi istituzionali svolte nella scuola di servizio negli ultimi cinque anni                                     </w:t>
            </w:r>
            <w:proofErr w:type="gramStart"/>
            <w:r w:rsidRPr="00C0091B"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proofErr w:type="gramEnd"/>
            <w:r w:rsidRPr="00C0091B">
              <w:rPr>
                <w:rFonts w:asciiTheme="minorHAnsi" w:hAnsiTheme="minorHAnsi" w:cstheme="minorHAnsi"/>
                <w:sz w:val="22"/>
                <w:szCs w:val="22"/>
              </w:rPr>
              <w:t>2 punti per ogni anno – max 5 incarichi)</w:t>
            </w:r>
          </w:p>
        </w:tc>
        <w:tc>
          <w:tcPr>
            <w:tcW w:w="1134" w:type="dxa"/>
            <w:vAlign w:val="center"/>
          </w:tcPr>
          <w:p w14:paraId="5A28ACCE" w14:textId="2C4456EC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657A46F5" w14:textId="77777777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0102F7" w14:textId="77777777" w:rsidR="00C0091B" w:rsidRPr="004C5513" w:rsidRDefault="00C0091B" w:rsidP="00C0091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513" w:rsidRPr="004C5513" w14:paraId="67EF1DB9" w14:textId="77777777" w:rsidTr="004B7C8F">
        <w:tc>
          <w:tcPr>
            <w:tcW w:w="6629" w:type="dxa"/>
          </w:tcPr>
          <w:p w14:paraId="760ADC73" w14:textId="77777777" w:rsidR="004C5513" w:rsidRPr="004C5513" w:rsidRDefault="004C5513" w:rsidP="0026613B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134" w:type="dxa"/>
            <w:vAlign w:val="center"/>
          </w:tcPr>
          <w:p w14:paraId="19B830F9" w14:textId="77777777" w:rsidR="004C5513" w:rsidRPr="004C5513" w:rsidRDefault="004C5513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513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A3B8A69" w14:textId="77777777" w:rsidR="004C5513" w:rsidRPr="004C5513" w:rsidRDefault="004C5513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39C2B2" w14:textId="77777777" w:rsidR="004C5513" w:rsidRPr="004C5513" w:rsidRDefault="004C5513" w:rsidP="004B7C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B543419" w14:textId="77777777" w:rsidR="00A614DA" w:rsidRDefault="00A614DA" w:rsidP="004B7C8F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85F8084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12D23534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31887ED6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5C76A4D8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4E9EC8C9" w14:textId="77777777" w:rsidR="004B7C8F" w:rsidRPr="004B7C8F" w:rsidRDefault="004B7C8F" w:rsidP="004B7C8F">
      <w:pPr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  <w:r w:rsidRPr="004B7C8F">
        <w:rPr>
          <w:rFonts w:asciiTheme="minorHAnsi" w:hAnsiTheme="minorHAnsi" w:cstheme="minorHAnsi"/>
          <w:sz w:val="22"/>
          <w:szCs w:val="22"/>
        </w:rPr>
        <w:t>Data___________________    firma_____________________________________________</w:t>
      </w:r>
    </w:p>
    <w:p w14:paraId="3C89AA73" w14:textId="77777777" w:rsidR="004B7C8F" w:rsidRP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085CD90B" w14:textId="77777777" w:rsidR="00A614DA" w:rsidRPr="004B7C8F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6CFF379C" w14:textId="77777777" w:rsidR="00A614DA" w:rsidRPr="004B7C8F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160559DB" w14:textId="77777777" w:rsidR="00A614DA" w:rsidRPr="004B7C8F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sectPr w:rsidR="00A614DA" w:rsidRPr="004B7C8F" w:rsidSect="00B814C8">
      <w:footerReference w:type="even" r:id="rId7"/>
      <w:pgSz w:w="11907" w:h="16839" w:code="9"/>
      <w:pgMar w:top="567" w:right="850" w:bottom="426" w:left="80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EBD06" w14:textId="77777777" w:rsidR="00CB28E7" w:rsidRDefault="00CB28E7">
      <w:r>
        <w:separator/>
      </w:r>
    </w:p>
  </w:endnote>
  <w:endnote w:type="continuationSeparator" w:id="0">
    <w:p w14:paraId="3A48B9CD" w14:textId="77777777" w:rsidR="00CB28E7" w:rsidRDefault="00CB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EE1B2" w14:textId="77777777" w:rsidR="00A614DA" w:rsidRDefault="00A94B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14D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4DA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3B54A78" w14:textId="77777777" w:rsidR="00A614DA" w:rsidRDefault="00A614DA">
    <w:pPr>
      <w:pStyle w:val="Pidipagina"/>
    </w:pPr>
  </w:p>
  <w:p w14:paraId="3CF6D182" w14:textId="77777777" w:rsidR="00A614DA" w:rsidRDefault="00A614DA"/>
  <w:p w14:paraId="63D041FD" w14:textId="77777777" w:rsidR="00A614DA" w:rsidRDefault="00A614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E4B3" w14:textId="77777777" w:rsidR="00CB28E7" w:rsidRDefault="00CB28E7">
      <w:r>
        <w:separator/>
      </w:r>
    </w:p>
  </w:footnote>
  <w:footnote w:type="continuationSeparator" w:id="0">
    <w:p w14:paraId="7BB4B99B" w14:textId="77777777" w:rsidR="00CB28E7" w:rsidRDefault="00CB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55D"/>
    <w:multiLevelType w:val="multilevel"/>
    <w:tmpl w:val="453A4890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5B4F4A"/>
    <w:multiLevelType w:val="multilevel"/>
    <w:tmpl w:val="147887CA"/>
    <w:lvl w:ilvl="0">
      <w:start w:val="1"/>
      <w:numFmt w:val="bullet"/>
      <w:lvlText w:val="□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1823412">
    <w:abstractNumId w:val="6"/>
  </w:num>
  <w:num w:numId="2" w16cid:durableId="1713728560">
    <w:abstractNumId w:val="19"/>
  </w:num>
  <w:num w:numId="3" w16cid:durableId="1616865825">
    <w:abstractNumId w:val="0"/>
  </w:num>
  <w:num w:numId="4" w16cid:durableId="1724135730">
    <w:abstractNumId w:val="1"/>
  </w:num>
  <w:num w:numId="5" w16cid:durableId="1182009394">
    <w:abstractNumId w:val="2"/>
  </w:num>
  <w:num w:numId="6" w16cid:durableId="1612082077">
    <w:abstractNumId w:val="13"/>
  </w:num>
  <w:num w:numId="7" w16cid:durableId="201670577">
    <w:abstractNumId w:val="10"/>
  </w:num>
  <w:num w:numId="8" w16cid:durableId="333799577">
    <w:abstractNumId w:val="24"/>
  </w:num>
  <w:num w:numId="9" w16cid:durableId="559176583">
    <w:abstractNumId w:val="12"/>
  </w:num>
  <w:num w:numId="10" w16cid:durableId="1313605842">
    <w:abstractNumId w:val="34"/>
  </w:num>
  <w:num w:numId="11" w16cid:durableId="1372880604">
    <w:abstractNumId w:val="21"/>
  </w:num>
  <w:num w:numId="12" w16cid:durableId="756441352">
    <w:abstractNumId w:val="7"/>
  </w:num>
  <w:num w:numId="13" w16cid:durableId="1732993676">
    <w:abstractNumId w:val="8"/>
  </w:num>
  <w:num w:numId="14" w16cid:durableId="1529760404">
    <w:abstractNumId w:val="5"/>
  </w:num>
  <w:num w:numId="15" w16cid:durableId="2089183499">
    <w:abstractNumId w:val="17"/>
  </w:num>
  <w:num w:numId="16" w16cid:durableId="918635456">
    <w:abstractNumId w:val="32"/>
  </w:num>
  <w:num w:numId="17" w16cid:durableId="2047293978">
    <w:abstractNumId w:val="9"/>
  </w:num>
  <w:num w:numId="18" w16cid:durableId="81612698">
    <w:abstractNumId w:val="23"/>
  </w:num>
  <w:num w:numId="19" w16cid:durableId="1346711031">
    <w:abstractNumId w:val="3"/>
  </w:num>
  <w:num w:numId="20" w16cid:durableId="1135876035">
    <w:abstractNumId w:val="4"/>
  </w:num>
  <w:num w:numId="21" w16cid:durableId="1645887239">
    <w:abstractNumId w:val="14"/>
  </w:num>
  <w:num w:numId="22" w16cid:durableId="1602757497">
    <w:abstractNumId w:val="15"/>
  </w:num>
  <w:num w:numId="23" w16cid:durableId="794446350">
    <w:abstractNumId w:val="18"/>
  </w:num>
  <w:num w:numId="24" w16cid:durableId="566109725">
    <w:abstractNumId w:val="27"/>
  </w:num>
  <w:num w:numId="25" w16cid:durableId="499664948">
    <w:abstractNumId w:val="11"/>
  </w:num>
  <w:num w:numId="26" w16cid:durableId="474375221">
    <w:abstractNumId w:val="28"/>
  </w:num>
  <w:num w:numId="27" w16cid:durableId="1242563370">
    <w:abstractNumId w:val="26"/>
  </w:num>
  <w:num w:numId="28" w16cid:durableId="530534883">
    <w:abstractNumId w:val="30"/>
  </w:num>
  <w:num w:numId="29" w16cid:durableId="962614622">
    <w:abstractNumId w:val="20"/>
  </w:num>
  <w:num w:numId="30" w16cid:durableId="762334164">
    <w:abstractNumId w:val="25"/>
  </w:num>
  <w:num w:numId="31" w16cid:durableId="864177496">
    <w:abstractNumId w:val="22"/>
  </w:num>
  <w:num w:numId="32" w16cid:durableId="2130078213">
    <w:abstractNumId w:val="16"/>
  </w:num>
  <w:num w:numId="33" w16cid:durableId="1151486175">
    <w:abstractNumId w:val="33"/>
  </w:num>
  <w:num w:numId="34" w16cid:durableId="873470243">
    <w:abstractNumId w:val="31"/>
  </w:num>
  <w:num w:numId="35" w16cid:durableId="89420231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0ACE"/>
    <w:rsid w:val="00062E4A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5F94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490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6467A"/>
    <w:rsid w:val="00265864"/>
    <w:rsid w:val="0026613B"/>
    <w:rsid w:val="002708A6"/>
    <w:rsid w:val="00276B2F"/>
    <w:rsid w:val="002772BD"/>
    <w:rsid w:val="00280193"/>
    <w:rsid w:val="00280E8B"/>
    <w:rsid w:val="00282A21"/>
    <w:rsid w:val="002860BF"/>
    <w:rsid w:val="00286C40"/>
    <w:rsid w:val="0028778F"/>
    <w:rsid w:val="0029126B"/>
    <w:rsid w:val="00291E61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C7922"/>
    <w:rsid w:val="002D0B2C"/>
    <w:rsid w:val="002D472B"/>
    <w:rsid w:val="002D473A"/>
    <w:rsid w:val="002D4CE9"/>
    <w:rsid w:val="002D786D"/>
    <w:rsid w:val="002E1891"/>
    <w:rsid w:val="002E1DEB"/>
    <w:rsid w:val="002E4198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0C38"/>
    <w:rsid w:val="0034250A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2DA7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005B"/>
    <w:rsid w:val="003F108F"/>
    <w:rsid w:val="003F2D21"/>
    <w:rsid w:val="003F5439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B7C8F"/>
    <w:rsid w:val="004C01A7"/>
    <w:rsid w:val="004C5513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8DE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08C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09D2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163D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2528"/>
    <w:rsid w:val="007035DD"/>
    <w:rsid w:val="007035E8"/>
    <w:rsid w:val="00704438"/>
    <w:rsid w:val="00705188"/>
    <w:rsid w:val="00706853"/>
    <w:rsid w:val="00706DD4"/>
    <w:rsid w:val="00707496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473"/>
    <w:rsid w:val="0079013C"/>
    <w:rsid w:val="00790F01"/>
    <w:rsid w:val="00792585"/>
    <w:rsid w:val="007927F5"/>
    <w:rsid w:val="007929F5"/>
    <w:rsid w:val="00795543"/>
    <w:rsid w:val="00796D2C"/>
    <w:rsid w:val="007A31E1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0729"/>
    <w:rsid w:val="00811416"/>
    <w:rsid w:val="00814601"/>
    <w:rsid w:val="00815D29"/>
    <w:rsid w:val="008212D8"/>
    <w:rsid w:val="00821BBE"/>
    <w:rsid w:val="0082652D"/>
    <w:rsid w:val="008303A6"/>
    <w:rsid w:val="00830436"/>
    <w:rsid w:val="00831FA2"/>
    <w:rsid w:val="00832733"/>
    <w:rsid w:val="00832CA9"/>
    <w:rsid w:val="0083372B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B67F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35E09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191"/>
    <w:rsid w:val="009A0D66"/>
    <w:rsid w:val="009A689F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ED6"/>
    <w:rsid w:val="009F477B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01D"/>
    <w:rsid w:val="00A44878"/>
    <w:rsid w:val="00A4533F"/>
    <w:rsid w:val="00A46699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14DA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B89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2B0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2311E"/>
    <w:rsid w:val="00B23FD6"/>
    <w:rsid w:val="00B24BE4"/>
    <w:rsid w:val="00B26CEE"/>
    <w:rsid w:val="00B2725F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60B60"/>
    <w:rsid w:val="00B65801"/>
    <w:rsid w:val="00B66707"/>
    <w:rsid w:val="00B671DC"/>
    <w:rsid w:val="00B7262C"/>
    <w:rsid w:val="00B73C3B"/>
    <w:rsid w:val="00B814C8"/>
    <w:rsid w:val="00B8327A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091B"/>
    <w:rsid w:val="00C01F45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369"/>
    <w:rsid w:val="00C56550"/>
    <w:rsid w:val="00C572D7"/>
    <w:rsid w:val="00C61D88"/>
    <w:rsid w:val="00C678B4"/>
    <w:rsid w:val="00C728F6"/>
    <w:rsid w:val="00C73291"/>
    <w:rsid w:val="00C77D5D"/>
    <w:rsid w:val="00C85681"/>
    <w:rsid w:val="00C9066B"/>
    <w:rsid w:val="00C925E4"/>
    <w:rsid w:val="00CA5E79"/>
    <w:rsid w:val="00CA7616"/>
    <w:rsid w:val="00CB08CC"/>
    <w:rsid w:val="00CB2568"/>
    <w:rsid w:val="00CB28E7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268A5"/>
    <w:rsid w:val="00D3076B"/>
    <w:rsid w:val="00D347E3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43B6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3AD8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2AA4"/>
    <w:rsid w:val="00E27A0A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672F"/>
    <w:rsid w:val="00E77900"/>
    <w:rsid w:val="00E872D0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02A0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72C"/>
    <w:rsid w:val="00F33979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648E8"/>
    <w:rsid w:val="00F747EC"/>
    <w:rsid w:val="00F74C9B"/>
    <w:rsid w:val="00F800D7"/>
    <w:rsid w:val="00F8229C"/>
    <w:rsid w:val="00F868FD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E556C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E3E35"/>
  <w15:docId w15:val="{3DE9B4BE-7E52-4D34-9DA4-D0BF2D0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9D2"/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assunta boffo</dc:creator>
  <cp:lastModifiedBy>FGIC86100G - FOSCOLO -CERV.-INCORON.-SEGEZ.</cp:lastModifiedBy>
  <cp:revision>14</cp:revision>
  <cp:lastPrinted>2023-05-21T21:08:00Z</cp:lastPrinted>
  <dcterms:created xsi:type="dcterms:W3CDTF">2024-03-26T07:55:00Z</dcterms:created>
  <dcterms:modified xsi:type="dcterms:W3CDTF">2024-12-12T13:01:00Z</dcterms:modified>
</cp:coreProperties>
</file>